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DB" w:rsidRDefault="008644DB" w:rsidP="008644DB">
      <w:pPr>
        <w:pStyle w:val="a0"/>
        <w:spacing w:after="0" w:line="200" w:lineRule="atLeast"/>
        <w:jc w:val="right"/>
        <w:rPr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(наименование суда)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Истец: 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(ФИО полностью, адрес)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Ответчик: 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(ФИО полностью предпринимателя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или наименование предприятия, адрес)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8644DB" w:rsidRDefault="008644DB" w:rsidP="008644DB">
      <w:pPr>
        <w:pStyle w:val="2"/>
        <w:spacing w:before="0" w:after="0" w:line="200" w:lineRule="atLeast"/>
        <w:ind w:left="0" w:firstLine="0"/>
        <w:jc w:val="center"/>
        <w:rPr>
          <w:color w:val="000000"/>
          <w:sz w:val="24"/>
          <w:szCs w:val="24"/>
        </w:rPr>
      </w:pPr>
    </w:p>
    <w:p w:rsidR="008644DB" w:rsidRDefault="008644DB" w:rsidP="008644DB">
      <w:pPr>
        <w:pStyle w:val="2"/>
        <w:spacing w:before="0" w:after="0" w:line="200" w:lineRule="atLeast"/>
        <w:ind w:left="0" w:firstLine="0"/>
        <w:jc w:val="center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ИСКОВОЕ ЗАЯВЛЕНИЕ</w:t>
      </w:r>
    </w:p>
    <w:p w:rsidR="008644DB" w:rsidRDefault="008644DB" w:rsidP="008644DB">
      <w:pPr>
        <w:pStyle w:val="3"/>
        <w:spacing w:before="0" w:after="0" w:line="200" w:lineRule="atLeast"/>
        <w:ind w:left="0" w:firstLine="0"/>
        <w:jc w:val="center"/>
        <w:rPr>
          <w:b w:val="0"/>
          <w:color w:val="000000"/>
          <w:sz w:val="24"/>
          <w:szCs w:val="24"/>
        </w:rPr>
      </w:pPr>
    </w:p>
    <w:p w:rsidR="008644DB" w:rsidRDefault="008644DB" w:rsidP="008644DB">
      <w:pPr>
        <w:pStyle w:val="3"/>
        <w:spacing w:before="0" w:after="0" w:line="200" w:lineRule="atLeast"/>
        <w:ind w:left="0" w:firstLine="0"/>
        <w:jc w:val="center"/>
      </w:pPr>
      <w:r>
        <w:rPr>
          <w:b w:val="0"/>
          <w:color w:val="000000"/>
          <w:sz w:val="24"/>
          <w:szCs w:val="24"/>
        </w:rPr>
        <w:t>об установлении факта трудовых отношений</w:t>
      </w:r>
    </w:p>
    <w:p w:rsidR="008644DB" w:rsidRDefault="008644DB" w:rsidP="008644DB">
      <w:pPr>
        <w:pStyle w:val="a0"/>
        <w:spacing w:after="0" w:line="200" w:lineRule="atLeast"/>
        <w:jc w:val="both"/>
      </w:pPr>
    </w:p>
    <w:p w:rsidR="008644DB" w:rsidRDefault="008644DB" w:rsidP="008644DB">
      <w:pPr>
        <w:pStyle w:val="a0"/>
        <w:spacing w:after="0" w:line="200" w:lineRule="atLeast"/>
        <w:jc w:val="both"/>
      </w:pPr>
    </w:p>
    <w:p w:rsidR="008644DB" w:rsidRDefault="008644DB" w:rsidP="008644DB">
      <w:pPr>
        <w:pStyle w:val="a0"/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 работал на предприятии _________ с "___"_________ ____ г. в должности _________. Трудовые отношения при трудоустройстве оформлены не были, трудовой договор мне не выдавался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_________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казать обстоятельства при которых истец приступил к выполнению трудовых обязанностей, какие были договоренности с работодателем).</w:t>
      </w:r>
    </w:p>
    <w:p w:rsidR="008644DB" w:rsidRDefault="008644DB" w:rsidP="008644DB">
      <w:pPr>
        <w:pStyle w:val="a0"/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44DB" w:rsidRDefault="008644DB" w:rsidP="008644DB">
      <w:pPr>
        <w:pStyle w:val="a0"/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трудоустройстве мне обещали выплачивать заработную плату в размере _______ руб., фактически за все время выплатили _______ руб. (указать фактические выплаты по суммам и датам), недополучено _______ руб.</w:t>
      </w:r>
    </w:p>
    <w:p w:rsidR="008644DB" w:rsidRDefault="008644DB" w:rsidP="008644DB">
      <w:pPr>
        <w:pStyle w:val="a0"/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44DB" w:rsidRDefault="008644DB" w:rsidP="008644DB">
      <w:pPr>
        <w:pStyle w:val="a0"/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Трудовые отношения с работодателем подтверждаются _________ (указать, чем подтверждаются трудовые отношения).</w:t>
      </w:r>
    </w:p>
    <w:p w:rsidR="008644DB" w:rsidRDefault="008644DB" w:rsidP="008644DB">
      <w:pPr>
        <w:pStyle w:val="a0"/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44DB" w:rsidRDefault="008644DB" w:rsidP="008644DB">
      <w:pPr>
        <w:pStyle w:val="a0"/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 соответствии со статьей 16 Трудового кодекса РФ 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представителя в случае, когда трудовой договор не был надлежащим образом оформлен.</w:t>
      </w:r>
      <w:proofErr w:type="gramEnd"/>
    </w:p>
    <w:p w:rsidR="008644DB" w:rsidRDefault="008644DB" w:rsidP="008644DB">
      <w:pPr>
        <w:pStyle w:val="a0"/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44DB" w:rsidRDefault="008644DB" w:rsidP="008644DB">
      <w:pPr>
        <w:pStyle w:val="a0"/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"___"_________ ____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 меня уволили, при этом с приказом об увольнении не ознакомили, трудовую книжку при увольнении не выдали, расчет за отработанное время не сделали.</w:t>
      </w:r>
    </w:p>
    <w:p w:rsidR="008644DB" w:rsidRDefault="008644DB" w:rsidP="008644DB">
      <w:pPr>
        <w:pStyle w:val="a0"/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44DB" w:rsidRDefault="008644DB" w:rsidP="008644DB">
      <w:pPr>
        <w:pStyle w:val="a0"/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Считаю действия работодателя незаконными, поскольку _________ (указать причины).</w:t>
      </w:r>
    </w:p>
    <w:p w:rsidR="008644DB" w:rsidRDefault="008644DB" w:rsidP="008644DB">
      <w:pPr>
        <w:pStyle w:val="a0"/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44DB" w:rsidRDefault="008644DB" w:rsidP="008644DB">
      <w:pPr>
        <w:pStyle w:val="a0"/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Незаконными действиями работодателя мне причинен моральный вред, который выразился в _________ (указать конкретные переживания, например: стресс, депрессия, бессонница и др.). Причиненный мне моральный вред я оцениваю в _______ руб.</w:t>
      </w:r>
    </w:p>
    <w:p w:rsidR="008644DB" w:rsidRDefault="008644DB" w:rsidP="008644DB">
      <w:pPr>
        <w:pStyle w:val="a0"/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44DB" w:rsidRDefault="008644DB" w:rsidP="008644DB">
      <w:pPr>
        <w:pStyle w:val="a0"/>
        <w:spacing w:after="0" w:line="20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>На основании изложенного, руководствуясь статьями 131-132 Гражданского процессуального кодекса РФ,</w:t>
      </w:r>
    </w:p>
    <w:p w:rsidR="008644DB" w:rsidRDefault="008644DB" w:rsidP="008644DB">
      <w:pPr>
        <w:pStyle w:val="a0"/>
        <w:spacing w:after="0" w:line="200" w:lineRule="atLeast"/>
        <w:jc w:val="both"/>
      </w:pPr>
    </w:p>
    <w:p w:rsidR="008644DB" w:rsidRDefault="008644DB" w:rsidP="008644DB">
      <w:pPr>
        <w:pStyle w:val="a0"/>
        <w:spacing w:after="0" w:line="200" w:lineRule="atLeast"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Прошу:</w:t>
      </w:r>
    </w:p>
    <w:p w:rsidR="008644DB" w:rsidRDefault="008644DB" w:rsidP="008644DB">
      <w:pPr>
        <w:pStyle w:val="a0"/>
        <w:spacing w:after="0" w:line="200" w:lineRule="atLeast"/>
        <w:jc w:val="center"/>
      </w:pPr>
    </w:p>
    <w:p w:rsidR="008644DB" w:rsidRDefault="008644DB" w:rsidP="008644DB">
      <w:pPr>
        <w:pStyle w:val="a0"/>
        <w:numPr>
          <w:ilvl w:val="0"/>
          <w:numId w:val="2"/>
        </w:numPr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Установить факт трудовых отношений между _________ (ФИО истца) и _________ (наименование ответчика) в период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_____ (указать период трудовых отношений).</w:t>
      </w:r>
    </w:p>
    <w:p w:rsidR="008644DB" w:rsidRDefault="008644DB" w:rsidP="008644DB">
      <w:pPr>
        <w:pStyle w:val="a0"/>
        <w:numPr>
          <w:ilvl w:val="0"/>
          <w:numId w:val="2"/>
        </w:numPr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Обязать _________ (наименование ответчика) внести в трудовую книжку записи о приеме и увольнении с работы по собственному желанию с _________ (указать дату увольнения).</w:t>
      </w:r>
    </w:p>
    <w:p w:rsidR="008644DB" w:rsidRDefault="008644DB" w:rsidP="008644DB">
      <w:pPr>
        <w:pStyle w:val="a0"/>
        <w:numPr>
          <w:ilvl w:val="0"/>
          <w:numId w:val="2"/>
        </w:numPr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Взыскать с _________ (наименование ответчика) неполученную заработную плату в размере _______ руб.</w:t>
      </w:r>
    </w:p>
    <w:p w:rsidR="008644DB" w:rsidRDefault="008644DB" w:rsidP="008644DB">
      <w:pPr>
        <w:pStyle w:val="a0"/>
        <w:numPr>
          <w:ilvl w:val="0"/>
          <w:numId w:val="2"/>
        </w:numPr>
        <w:spacing w:after="0" w:line="200" w:lineRule="atLeast"/>
        <w:jc w:val="both"/>
      </w:pPr>
      <w:r>
        <w:rPr>
          <w:rFonts w:ascii="Times New Roman" w:hAnsi="Times New Roman"/>
          <w:color w:val="000000"/>
          <w:sz w:val="24"/>
          <w:szCs w:val="24"/>
        </w:rPr>
        <w:t>Взыскать с _________ (наименование ответчика) в мою пользу в счет компенсации морального вреда _______ рублей.</w:t>
      </w:r>
    </w:p>
    <w:p w:rsidR="008644DB" w:rsidRDefault="008644DB" w:rsidP="008644DB">
      <w:pPr>
        <w:pStyle w:val="a0"/>
        <w:spacing w:after="0" w:line="200" w:lineRule="atLeast"/>
        <w:jc w:val="both"/>
      </w:pPr>
    </w:p>
    <w:p w:rsidR="008644DB" w:rsidRDefault="008644DB" w:rsidP="008644DB">
      <w:pPr>
        <w:pStyle w:val="a0"/>
        <w:spacing w:after="0" w:line="200" w:lineRule="atLeast"/>
        <w:jc w:val="both"/>
      </w:pP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Перечень прилагаемых к заявлению документов </w:t>
      </w:r>
      <w:r>
        <w:rPr>
          <w:rFonts w:ascii="Times New Roman" w:hAnsi="Times New Roman"/>
          <w:color w:val="000000"/>
          <w:sz w:val="24"/>
          <w:szCs w:val="24"/>
        </w:rPr>
        <w:t>(копии по числу лиц, участвующих в деле):</w:t>
      </w:r>
    </w:p>
    <w:p w:rsidR="008644DB" w:rsidRDefault="008644DB" w:rsidP="008644DB">
      <w:pPr>
        <w:pStyle w:val="a0"/>
        <w:spacing w:after="0" w:line="200" w:lineRule="atLeast"/>
        <w:jc w:val="both"/>
      </w:pPr>
    </w:p>
    <w:p w:rsidR="008644DB" w:rsidRDefault="008644DB" w:rsidP="008644DB">
      <w:pPr>
        <w:pStyle w:val="a0"/>
        <w:numPr>
          <w:ilvl w:val="0"/>
          <w:numId w:val="3"/>
        </w:numPr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Доказательства направления копии искового заявления ответчику</w:t>
      </w:r>
    </w:p>
    <w:p w:rsidR="008644DB" w:rsidRDefault="008644DB" w:rsidP="008644DB">
      <w:pPr>
        <w:pStyle w:val="a0"/>
        <w:numPr>
          <w:ilvl w:val="0"/>
          <w:numId w:val="3"/>
        </w:numPr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Расчет заработка</w:t>
      </w:r>
    </w:p>
    <w:p w:rsidR="008644DB" w:rsidRDefault="008644DB" w:rsidP="008644DB">
      <w:pPr>
        <w:pStyle w:val="a0"/>
        <w:numPr>
          <w:ilvl w:val="0"/>
          <w:numId w:val="3"/>
        </w:numPr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Документы, подтверждающие факт трудовых отношений</w:t>
      </w:r>
    </w:p>
    <w:p w:rsidR="008644DB" w:rsidRDefault="008644DB" w:rsidP="008644DB">
      <w:pPr>
        <w:pStyle w:val="a0"/>
        <w:numPr>
          <w:ilvl w:val="0"/>
          <w:numId w:val="3"/>
        </w:numPr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Документы, подтверждающие размер установленного заработка</w:t>
      </w:r>
    </w:p>
    <w:p w:rsidR="008644DB" w:rsidRDefault="008644DB" w:rsidP="008644DB">
      <w:pPr>
        <w:pStyle w:val="a0"/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44DB" w:rsidRDefault="008644DB" w:rsidP="008644DB">
      <w:pPr>
        <w:pStyle w:val="a0"/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44DB" w:rsidRDefault="008644DB" w:rsidP="008644DB">
      <w:pPr>
        <w:pStyle w:val="a0"/>
        <w:spacing w:after="0"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Дата подачи заявления: "___"_________ ____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                           Подпись истца _______</w:t>
      </w:r>
    </w:p>
    <w:p w:rsidR="008644DB" w:rsidRDefault="008644DB" w:rsidP="008644DB">
      <w:pPr>
        <w:spacing w:after="0" w:line="200" w:lineRule="atLeast"/>
        <w:jc w:val="both"/>
      </w:pPr>
    </w:p>
    <w:p w:rsidR="00FB790E" w:rsidRDefault="00FB790E"/>
    <w:sectPr w:rsidR="00FB790E"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4DB"/>
    <w:rsid w:val="008644DB"/>
    <w:rsid w:val="00FB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DB"/>
    <w:pPr>
      <w:suppressAutoHyphens/>
    </w:pPr>
    <w:rPr>
      <w:rFonts w:ascii="Calibri" w:eastAsia="Calibri" w:hAnsi="Calibri" w:cs="Times New Roman"/>
      <w:lang w:eastAsia="zh-CN"/>
    </w:rPr>
  </w:style>
  <w:style w:type="paragraph" w:styleId="2">
    <w:name w:val="heading 2"/>
    <w:basedOn w:val="a"/>
    <w:next w:val="a0"/>
    <w:link w:val="20"/>
    <w:qFormat/>
    <w:rsid w:val="008644DB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8644DB"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8644DB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sid w:val="008644DB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styleId="a4">
    <w:name w:val="Strong"/>
    <w:qFormat/>
    <w:rsid w:val="008644DB"/>
    <w:rPr>
      <w:b/>
      <w:bCs/>
    </w:rPr>
  </w:style>
  <w:style w:type="paragraph" w:styleId="a0">
    <w:name w:val="Body Text"/>
    <w:basedOn w:val="a"/>
    <w:link w:val="a5"/>
    <w:rsid w:val="008644DB"/>
    <w:pPr>
      <w:spacing w:after="120"/>
    </w:pPr>
  </w:style>
  <w:style w:type="character" w:customStyle="1" w:styleId="a5">
    <w:name w:val="Основной текст Знак"/>
    <w:basedOn w:val="a1"/>
    <w:link w:val="a0"/>
    <w:rsid w:val="008644DB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2020-11-21T04:31:00Z</dcterms:created>
  <dcterms:modified xsi:type="dcterms:W3CDTF">2020-11-21T04:31:00Z</dcterms:modified>
</cp:coreProperties>
</file>